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3"/>
        <w:gridCol w:w="2142"/>
        <w:gridCol w:w="1491"/>
        <w:gridCol w:w="1677"/>
        <w:gridCol w:w="1420"/>
        <w:gridCol w:w="15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B37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B37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Sajja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B37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664703568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B37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B37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Software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1B37DB" w:rsidRPr="00C03D07" w:rsidRDefault="001B37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 Thorman Avenue,</w:t>
            </w:r>
          </w:p>
          <w:p w:rsidR="007B4551" w:rsidRPr="00C03D07" w:rsidRDefault="001B37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Hicksville, NY - 11801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B37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508-8464156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B37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rakeshsajja@hotmail.com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B37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B37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B37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608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B37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B37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6081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6081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60815">
              <w:rPr>
                <w:rFonts w:ascii="Calibri" w:hAnsi="Calibri" w:cs="Calibri"/>
                <w:b/>
                <w:bCs/>
                <w:sz w:val="24"/>
                <w:szCs w:val="24"/>
              </w:rPr>
              <w:t>011000138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6081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60815">
              <w:rPr>
                <w:rFonts w:ascii="Calibri" w:hAnsi="Calibri" w:cs="Calibri"/>
                <w:b/>
                <w:bCs/>
                <w:sz w:val="24"/>
                <w:szCs w:val="24"/>
              </w:rPr>
              <w:t>004669370847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56081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6081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Rakesh Sajja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608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Pr="00C03D07" w:rsidRDefault="005608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05/08/2017</w:t>
            </w:r>
          </w:p>
        </w:tc>
        <w:tc>
          <w:tcPr>
            <w:tcW w:w="1710" w:type="dxa"/>
          </w:tcPr>
          <w:p w:rsidR="00C82D37" w:rsidRPr="00C03D07" w:rsidRDefault="005608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771387" w:rsidRDefault="00771387" w:rsidP="007713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387">
              <w:rPr>
                <w:rFonts w:ascii="Calibri" w:hAnsi="Calibri" w:cs="Calibri"/>
                <w:color w:val="000000"/>
                <w:sz w:val="24"/>
                <w:szCs w:val="24"/>
              </w:rPr>
              <w:t>ARCHENTS INC</w:t>
            </w:r>
            <w:r w:rsidR="009E1512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771387" w:rsidRDefault="00771387" w:rsidP="007713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387">
              <w:rPr>
                <w:rFonts w:ascii="Calibri" w:hAnsi="Calibri" w:cs="Calibri"/>
                <w:color w:val="000000"/>
                <w:sz w:val="24"/>
                <w:szCs w:val="24"/>
              </w:rPr>
              <w:t>5890 SAWMILL RD STE 200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771387" w:rsidRPr="00C03D07" w:rsidRDefault="00771387" w:rsidP="007713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387">
              <w:rPr>
                <w:rFonts w:ascii="Calibri" w:hAnsi="Calibri" w:cs="Calibri"/>
                <w:color w:val="000000"/>
                <w:sz w:val="24"/>
                <w:szCs w:val="24"/>
              </w:rPr>
              <w:t>DUBLIN, OH 43017</w:t>
            </w:r>
          </w:p>
          <w:p w:rsidR="00771387" w:rsidRPr="00C03D07" w:rsidRDefault="00771387" w:rsidP="007713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7713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Solution </w:t>
            </w:r>
            <w:r w:rsidR="009E1512"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9E151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9E151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E151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E15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 Wagen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E15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Passat 2006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E15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E15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9E15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10/08/2017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9E15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$1386.00</w:t>
            </w:r>
          </w:p>
        </w:tc>
        <w:tc>
          <w:tcPr>
            <w:tcW w:w="2427" w:type="dxa"/>
          </w:tcPr>
          <w:p w:rsidR="00B95496" w:rsidRPr="00C03D07" w:rsidRDefault="009E15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</w:tc>
        <w:tc>
          <w:tcPr>
            <w:tcW w:w="3276" w:type="dxa"/>
          </w:tcPr>
          <w:p w:rsidR="00B95496" w:rsidRPr="00C03D07" w:rsidRDefault="009E15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608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$72.00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E15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5608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$25.50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56081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56081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56081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B37D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B37D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AAE" w:rsidRDefault="008B1AAE" w:rsidP="00E2132C">
      <w:r>
        <w:separator/>
      </w:r>
    </w:p>
  </w:endnote>
  <w:endnote w:type="continuationSeparator" w:id="0">
    <w:p w:rsidR="008B1AAE" w:rsidRDefault="008B1A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7DB" w:rsidRDefault="001B37D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B37DB" w:rsidRDefault="001B37D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B37DB" w:rsidRPr="00A000E0" w:rsidRDefault="001B37D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B37DB" w:rsidRDefault="001B37DB" w:rsidP="00B23708">
    <w:pPr>
      <w:ind w:right="288"/>
      <w:jc w:val="center"/>
      <w:rPr>
        <w:rFonts w:ascii="Cambria" w:hAnsi="Cambria"/>
      </w:rPr>
    </w:pPr>
  </w:p>
  <w:p w:rsidR="001B37DB" w:rsidRDefault="001B37DB" w:rsidP="00B23708">
    <w:pPr>
      <w:ind w:right="288"/>
      <w:jc w:val="center"/>
      <w:rPr>
        <w:rFonts w:ascii="Cambria" w:hAnsi="Cambria"/>
      </w:rPr>
    </w:pPr>
  </w:p>
  <w:p w:rsidR="001B37DB" w:rsidRPr="002B2F01" w:rsidRDefault="001B37D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B37DB" w:rsidRDefault="001B37D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6081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AAE" w:rsidRDefault="008B1AAE" w:rsidP="00E2132C">
      <w:r>
        <w:separator/>
      </w:r>
    </w:p>
  </w:footnote>
  <w:footnote w:type="continuationSeparator" w:id="0">
    <w:p w:rsidR="008B1AAE" w:rsidRDefault="008B1A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7DB" w:rsidRDefault="001B37DB">
    <w:pPr>
      <w:pStyle w:val="Header"/>
    </w:pPr>
  </w:p>
  <w:p w:rsidR="001B37DB" w:rsidRDefault="001B37DB">
    <w:pPr>
      <w:pStyle w:val="Header"/>
    </w:pPr>
  </w:p>
  <w:p w:rsidR="001B37DB" w:rsidRDefault="001B37D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37DB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0815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1387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1AAE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1512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F81E0E1"/>
  <w15:docId w15:val="{CE617D7A-C877-4AE9-BC74-186259A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384F-8BEF-453E-A3FF-D469AFCD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Rakesh Sajja</cp:lastModifiedBy>
  <cp:revision>2</cp:revision>
  <cp:lastPrinted>2017-11-30T17:51:00Z</cp:lastPrinted>
  <dcterms:created xsi:type="dcterms:W3CDTF">2018-01-22T02:08:00Z</dcterms:created>
  <dcterms:modified xsi:type="dcterms:W3CDTF">2018-01-22T02:08:00Z</dcterms:modified>
</cp:coreProperties>
</file>